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F90F" w14:textId="77777777" w:rsidR="00C51D3A" w:rsidRDefault="00C51D3A" w:rsidP="00C51D3A">
      <w:pPr>
        <w:spacing w:line="276" w:lineRule="auto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C51D3A" w14:paraId="1E6AAD39" w14:textId="77777777" w:rsidTr="00365E9C">
        <w:tc>
          <w:tcPr>
            <w:tcW w:w="2093" w:type="dxa"/>
          </w:tcPr>
          <w:p w14:paraId="1E18AF42" w14:textId="77777777" w:rsidR="00394ECA" w:rsidRDefault="00394ECA" w:rsidP="00C51D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Our Mission:   </w:t>
            </w:r>
          </w:p>
          <w:p w14:paraId="340845A7" w14:textId="77777777" w:rsidR="00394ECA" w:rsidRDefault="00394ECA" w:rsidP="00394ECA">
            <w:pPr>
              <w:spacing w:line="276" w:lineRule="auto"/>
            </w:pPr>
          </w:p>
          <w:p w14:paraId="3C64E6DE" w14:textId="77777777" w:rsidR="00C117CA" w:rsidRDefault="00C117CA" w:rsidP="00394ECA">
            <w:pPr>
              <w:spacing w:line="276" w:lineRule="auto"/>
              <w:rPr>
                <w:b/>
              </w:rPr>
            </w:pPr>
          </w:p>
          <w:p w14:paraId="05F9AC44" w14:textId="77777777" w:rsidR="00C117CA" w:rsidRDefault="00C117CA" w:rsidP="00C117CA">
            <w:pPr>
              <w:rPr>
                <w:b/>
              </w:rPr>
            </w:pPr>
          </w:p>
          <w:p w14:paraId="56526978" w14:textId="77777777" w:rsidR="00FC472D" w:rsidRDefault="00FC472D" w:rsidP="00394ECA">
            <w:pPr>
              <w:spacing w:line="276" w:lineRule="auto"/>
              <w:rPr>
                <w:b/>
              </w:rPr>
            </w:pPr>
          </w:p>
          <w:p w14:paraId="32A50659" w14:textId="77777777" w:rsidR="00FC472D" w:rsidRDefault="00FC472D" w:rsidP="00394ECA">
            <w:pPr>
              <w:spacing w:line="276" w:lineRule="auto"/>
              <w:rPr>
                <w:b/>
              </w:rPr>
            </w:pPr>
          </w:p>
          <w:p w14:paraId="7FF1516E" w14:textId="77777777" w:rsidR="00FC472D" w:rsidRDefault="00FC472D" w:rsidP="00394ECA">
            <w:pPr>
              <w:spacing w:line="276" w:lineRule="auto"/>
              <w:rPr>
                <w:b/>
              </w:rPr>
            </w:pPr>
          </w:p>
          <w:p w14:paraId="67CDE5A4" w14:textId="77777777" w:rsidR="00394ECA" w:rsidRDefault="00394ECA" w:rsidP="00394ECA">
            <w:pPr>
              <w:spacing w:line="276" w:lineRule="auto"/>
            </w:pPr>
            <w:r>
              <w:rPr>
                <w:b/>
              </w:rPr>
              <w:t>Job Title: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14:paraId="60EFA802" w14:textId="77777777" w:rsidR="00FC472D" w:rsidRDefault="00FC472D" w:rsidP="00394ECA">
            <w:pPr>
              <w:spacing w:line="276" w:lineRule="auto"/>
              <w:rPr>
                <w:b/>
              </w:rPr>
            </w:pPr>
          </w:p>
          <w:p w14:paraId="650D2FFD" w14:textId="77777777" w:rsidR="00394ECA" w:rsidRDefault="00394ECA" w:rsidP="00394ECA">
            <w:pPr>
              <w:spacing w:line="276" w:lineRule="auto"/>
            </w:pPr>
            <w:r>
              <w:rPr>
                <w:b/>
              </w:rPr>
              <w:t>Reports to:</w:t>
            </w:r>
            <w:r>
              <w:t xml:space="preserve"> </w:t>
            </w:r>
            <w:r>
              <w:tab/>
            </w:r>
            <w:r>
              <w:tab/>
            </w:r>
          </w:p>
          <w:p w14:paraId="45F6DFE4" w14:textId="77777777" w:rsidR="00394ECA" w:rsidRDefault="00394ECA" w:rsidP="00394ECA">
            <w:pPr>
              <w:spacing w:line="276" w:lineRule="auto"/>
            </w:pPr>
            <w:r>
              <w:rPr>
                <w:b/>
              </w:rPr>
              <w:t>Accountable to:</w:t>
            </w:r>
            <w:r>
              <w:t xml:space="preserve"> </w:t>
            </w:r>
            <w:r>
              <w:tab/>
            </w:r>
          </w:p>
          <w:p w14:paraId="2AF805A5" w14:textId="77777777" w:rsidR="00C51D3A" w:rsidRDefault="00394ECA" w:rsidP="00394ECA">
            <w:pPr>
              <w:spacing w:line="276" w:lineRule="auto"/>
              <w:rPr>
                <w:b/>
              </w:rPr>
            </w:pPr>
            <w:r>
              <w:rPr>
                <w:b/>
              </w:rPr>
              <w:t>Based at:</w:t>
            </w:r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7796" w:type="dxa"/>
          </w:tcPr>
          <w:p w14:paraId="07FD604A" w14:textId="77777777" w:rsidR="00C117CA" w:rsidRDefault="00C117CA" w:rsidP="00C117CA">
            <w:r w:rsidRPr="001C30E7">
              <w:t>To provide care and support for vulnerable adults and older people living in their own homes which is safe, caring, responsive, effective &amp; well-led.</w:t>
            </w:r>
          </w:p>
          <w:p w14:paraId="1E63A617" w14:textId="77777777" w:rsidR="00FC472D" w:rsidRDefault="00FC472D" w:rsidP="00C117CA">
            <w:r>
              <w:t>To ensure that St. Luke’s Hospice Community Services provide specialist care at the end of life and support for families.</w:t>
            </w:r>
          </w:p>
          <w:p w14:paraId="6FE78476" w14:textId="77777777" w:rsidR="00FC472D" w:rsidRDefault="00FC472D" w:rsidP="00C117CA">
            <w:r>
              <w:t>To ensure that individuals can be cared for and die in their chosen place.</w:t>
            </w:r>
          </w:p>
          <w:p w14:paraId="1FD1A758" w14:textId="77777777" w:rsidR="00394ECA" w:rsidRDefault="00394ECA" w:rsidP="00C51D3A">
            <w:pPr>
              <w:spacing w:line="276" w:lineRule="auto"/>
              <w:rPr>
                <w:b/>
              </w:rPr>
            </w:pPr>
          </w:p>
          <w:p w14:paraId="490D93D7" w14:textId="02717BC8" w:rsidR="00394ECA" w:rsidRDefault="00394ECA" w:rsidP="00C51D3A">
            <w:pPr>
              <w:spacing w:line="276" w:lineRule="auto"/>
              <w:rPr>
                <w:b/>
              </w:rPr>
            </w:pPr>
            <w:r>
              <w:t xml:space="preserve">Team Leader </w:t>
            </w:r>
            <w:r w:rsidR="002176F8">
              <w:t>Hospice At Home</w:t>
            </w:r>
            <w:r w:rsidR="00FC472D">
              <w:t xml:space="preserve"> within St. Luke’s Hospice Community Services (SLHCS)</w:t>
            </w:r>
          </w:p>
          <w:p w14:paraId="28ED73C7" w14:textId="77777777" w:rsidR="00394ECA" w:rsidRDefault="00394ECA" w:rsidP="00394ECA">
            <w:pPr>
              <w:spacing w:line="276" w:lineRule="auto"/>
              <w:rPr>
                <w:b/>
              </w:rPr>
            </w:pPr>
          </w:p>
          <w:p w14:paraId="387F5683" w14:textId="77777777" w:rsidR="00394ECA" w:rsidRDefault="00394ECA" w:rsidP="00394ECA">
            <w:pPr>
              <w:spacing w:line="276" w:lineRule="auto"/>
            </w:pPr>
            <w:r w:rsidRPr="00394ECA">
              <w:t>R</w:t>
            </w:r>
            <w:r>
              <w:t>egistered Manager</w:t>
            </w:r>
          </w:p>
          <w:p w14:paraId="0826A26E" w14:textId="77777777" w:rsidR="00394ECA" w:rsidRDefault="00394ECA" w:rsidP="00C51D3A">
            <w:pPr>
              <w:spacing w:line="276" w:lineRule="auto"/>
            </w:pPr>
          </w:p>
          <w:p w14:paraId="4D320A56" w14:textId="77777777" w:rsidR="00394ECA" w:rsidRDefault="00394ECA" w:rsidP="00C51D3A">
            <w:pPr>
              <w:spacing w:line="276" w:lineRule="auto"/>
              <w:rPr>
                <w:b/>
              </w:rPr>
            </w:pPr>
            <w:r>
              <w:t>Directors of SPDNS Nurse Care</w:t>
            </w:r>
          </w:p>
          <w:p w14:paraId="13C35DCF" w14:textId="77777777" w:rsidR="00394ECA" w:rsidRDefault="00394ECA" w:rsidP="00C51D3A">
            <w:pPr>
              <w:spacing w:line="276" w:lineRule="auto"/>
              <w:rPr>
                <w:b/>
              </w:rPr>
            </w:pPr>
          </w:p>
          <w:p w14:paraId="48F29C80" w14:textId="21EF2174" w:rsidR="00394ECA" w:rsidRPr="00394ECA" w:rsidRDefault="005C6C72" w:rsidP="00FC472D">
            <w:pPr>
              <w:spacing w:line="276" w:lineRule="auto"/>
            </w:pPr>
            <w:r>
              <w:t>St Lukes Hospice, Fobbing Farm, Basildon, SS16 5NJ</w:t>
            </w:r>
          </w:p>
        </w:tc>
      </w:tr>
    </w:tbl>
    <w:p w14:paraId="7D842B8F" w14:textId="77777777" w:rsidR="00F21831" w:rsidRPr="00365E9C" w:rsidRDefault="00BB1C72" w:rsidP="00C51D3A">
      <w:pPr>
        <w:spacing w:line="276" w:lineRule="auto"/>
        <w:rPr>
          <w:b/>
        </w:rPr>
      </w:pPr>
      <w:r>
        <w:rPr>
          <w:b/>
        </w:rPr>
        <w:tab/>
      </w:r>
    </w:p>
    <w:p w14:paraId="52881492" w14:textId="77777777" w:rsidR="00F21831" w:rsidRPr="00C51D3A" w:rsidRDefault="00F21831" w:rsidP="00C51D3A">
      <w:pPr>
        <w:shd w:val="clear" w:color="auto" w:fill="DAEEF3" w:themeFill="accent5" w:themeFillTint="33"/>
        <w:spacing w:line="276" w:lineRule="auto"/>
        <w:rPr>
          <w:b/>
          <w:sz w:val="32"/>
          <w:szCs w:val="32"/>
        </w:rPr>
      </w:pPr>
      <w:r w:rsidRPr="00C51D3A">
        <w:rPr>
          <w:b/>
          <w:sz w:val="32"/>
          <w:szCs w:val="32"/>
        </w:rPr>
        <w:t xml:space="preserve">Job </w:t>
      </w:r>
      <w:r w:rsidR="00C51D3A" w:rsidRPr="00C51D3A">
        <w:rPr>
          <w:b/>
          <w:sz w:val="32"/>
          <w:szCs w:val="32"/>
        </w:rPr>
        <w:t>Purpose</w:t>
      </w:r>
    </w:p>
    <w:p w14:paraId="4989F630" w14:textId="77777777" w:rsidR="00BB1C72" w:rsidRDefault="00BB1C72" w:rsidP="00C51D3A">
      <w:pPr>
        <w:spacing w:line="276" w:lineRule="auto"/>
        <w:rPr>
          <w:b/>
        </w:rPr>
      </w:pPr>
    </w:p>
    <w:p w14:paraId="4CB65E69" w14:textId="6FD31F83" w:rsidR="00BB1C72" w:rsidRDefault="00750B45" w:rsidP="00C51D3A">
      <w:pPr>
        <w:spacing w:line="276" w:lineRule="auto"/>
        <w:jc w:val="both"/>
        <w:outlineLvl w:val="0"/>
      </w:pPr>
      <w:r w:rsidRPr="00C117CA">
        <w:rPr>
          <w:b/>
        </w:rPr>
        <w:t xml:space="preserve">In addition to the role </w:t>
      </w:r>
      <w:r w:rsidR="000451D9" w:rsidRPr="001C30E7">
        <w:rPr>
          <w:b/>
        </w:rPr>
        <w:t>&amp; responsibilities</w:t>
      </w:r>
      <w:r w:rsidR="000451D9" w:rsidRPr="00C117CA">
        <w:rPr>
          <w:b/>
        </w:rPr>
        <w:t xml:space="preserve"> </w:t>
      </w:r>
      <w:r w:rsidRPr="00C117CA">
        <w:rPr>
          <w:b/>
        </w:rPr>
        <w:t xml:space="preserve">of </w:t>
      </w:r>
      <w:r w:rsidR="00FC472D">
        <w:rPr>
          <w:b/>
        </w:rPr>
        <w:t>the Health Care Facilitators</w:t>
      </w:r>
      <w:r w:rsidR="00D86956">
        <w:rPr>
          <w:b/>
        </w:rPr>
        <w:t xml:space="preserve"> (HCF)</w:t>
      </w:r>
      <w:r w:rsidR="00C51D3A">
        <w:t xml:space="preserve">, </w:t>
      </w:r>
      <w:r>
        <w:t>t</w:t>
      </w:r>
      <w:r w:rsidR="00BB1C72">
        <w:t xml:space="preserve">he </w:t>
      </w:r>
      <w:r w:rsidR="00BB1C72" w:rsidRPr="00BB1C72">
        <w:t>Team Leader</w:t>
      </w:r>
      <w:r w:rsidR="00BB1C72">
        <w:t xml:space="preserve"> </w:t>
      </w:r>
      <w:r>
        <w:t xml:space="preserve">will be </w:t>
      </w:r>
      <w:r w:rsidR="00BB1C72">
        <w:t xml:space="preserve">responsible for the day to day management of the </w:t>
      </w:r>
      <w:r w:rsidR="00FC472D">
        <w:t xml:space="preserve">H@H </w:t>
      </w:r>
      <w:r w:rsidR="00D86956">
        <w:t>and support</w:t>
      </w:r>
      <w:r w:rsidR="00BB1C72">
        <w:t xml:space="preserve"> the </w:t>
      </w:r>
      <w:r w:rsidR="00D86956">
        <w:t>HCF</w:t>
      </w:r>
      <w:r w:rsidR="00BB1C72">
        <w:t xml:space="preserve"> to fulfil their role ensuring that they achieve SPDNS Business Goals, Key Performance Indicators and Quality Initiatives. The Team Leader will represent </w:t>
      </w:r>
      <w:r w:rsidR="00D86956">
        <w:t>H@</w:t>
      </w:r>
      <w:proofErr w:type="spellStart"/>
      <w:r w:rsidR="00D86956">
        <w:t>H</w:t>
      </w:r>
      <w:r w:rsidR="00BB1C72">
        <w:t xml:space="preserve"> at</w:t>
      </w:r>
      <w:proofErr w:type="spellEnd"/>
      <w:r w:rsidR="00BB1C72">
        <w:t xml:space="preserve"> Senior Management Team meetings; manage the resources of the team efficiently to ensure the ongoing delivery of services</w:t>
      </w:r>
      <w:r w:rsidR="00D86956">
        <w:t>, in close collaboration and partnership with the whole of SLHCS.</w:t>
      </w:r>
      <w:r w:rsidR="00BB1C72">
        <w:t xml:space="preserve"> </w:t>
      </w:r>
    </w:p>
    <w:p w14:paraId="0B50CD38" w14:textId="77777777" w:rsidR="00BB1C72" w:rsidRDefault="00BB1C72" w:rsidP="00C51D3A">
      <w:pPr>
        <w:spacing w:line="276" w:lineRule="auto"/>
        <w:rPr>
          <w:b/>
        </w:rPr>
      </w:pPr>
    </w:p>
    <w:p w14:paraId="35DDA67A" w14:textId="77777777" w:rsidR="00BB1C72" w:rsidRPr="00394ECA" w:rsidRDefault="00BB1C72" w:rsidP="00394ECA">
      <w:pPr>
        <w:shd w:val="clear" w:color="auto" w:fill="DAEEF3" w:themeFill="accent5" w:themeFillTint="33"/>
        <w:spacing w:line="276" w:lineRule="auto"/>
        <w:rPr>
          <w:b/>
          <w:sz w:val="32"/>
          <w:szCs w:val="32"/>
        </w:rPr>
      </w:pPr>
      <w:r w:rsidRPr="00394ECA">
        <w:rPr>
          <w:b/>
          <w:sz w:val="32"/>
          <w:szCs w:val="32"/>
        </w:rPr>
        <w:t xml:space="preserve">Key tasks and responsibilities </w:t>
      </w:r>
    </w:p>
    <w:p w14:paraId="13485497" w14:textId="77777777" w:rsidR="00394ECA" w:rsidRDefault="00394ECA" w:rsidP="00394ECA">
      <w:pPr>
        <w:pStyle w:val="ListParagraph"/>
        <w:spacing w:line="276" w:lineRule="auto"/>
        <w:jc w:val="both"/>
        <w:rPr>
          <w:bCs/>
        </w:rPr>
      </w:pPr>
    </w:p>
    <w:p w14:paraId="58E1D628" w14:textId="77777777" w:rsidR="00BB1C72" w:rsidRPr="00394ECA" w:rsidRDefault="00BB1C72" w:rsidP="00394ECA">
      <w:pPr>
        <w:pStyle w:val="ListParagraph"/>
        <w:numPr>
          <w:ilvl w:val="0"/>
          <w:numId w:val="11"/>
        </w:numPr>
        <w:spacing w:line="276" w:lineRule="auto"/>
        <w:jc w:val="both"/>
        <w:rPr>
          <w:bCs/>
        </w:rPr>
      </w:pPr>
      <w:r w:rsidRPr="00394ECA">
        <w:rPr>
          <w:bCs/>
        </w:rPr>
        <w:t xml:space="preserve">Ensuring the delivery of care which complies with Care Quality Commission registration requirements and essential standards  </w:t>
      </w:r>
    </w:p>
    <w:p w14:paraId="6AE1AA4D" w14:textId="77777777" w:rsidR="00BB1C72" w:rsidRPr="00BB1C72" w:rsidRDefault="00BB1C72" w:rsidP="00C51D3A">
      <w:pPr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BB1C72">
        <w:t>Demonstrating the achievement of personal and team targets in accordance with the SPDNS Nurse Care Business Goals and Key Performance Indicators.</w:t>
      </w:r>
    </w:p>
    <w:p w14:paraId="6E4F29C8" w14:textId="01E0BFA9" w:rsidR="00C51D3A" w:rsidRDefault="00BB1C72" w:rsidP="00C51D3A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 w:rsidRPr="00BB1C72">
        <w:rPr>
          <w:bCs/>
        </w:rPr>
        <w:t xml:space="preserve">Lead person </w:t>
      </w:r>
      <w:r w:rsidR="00D86956">
        <w:rPr>
          <w:bCs/>
        </w:rPr>
        <w:t>for the Service Level Agreement in liaison with the SPDNS Finance Manager, SPDNS Registered Manager, St. Luke’s Senior Clinical Nurse Manager (partnership)</w:t>
      </w:r>
      <w:r w:rsidR="0024522C">
        <w:rPr>
          <w:bCs/>
        </w:rPr>
        <w:t xml:space="preserve"> – showing budgetary awareness and responsibility.</w:t>
      </w:r>
    </w:p>
    <w:p w14:paraId="6E02C761" w14:textId="6C804F7E" w:rsidR="00BB1C72" w:rsidRPr="00BB1C72" w:rsidRDefault="00C51D3A" w:rsidP="00C51D3A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R</w:t>
      </w:r>
      <w:r>
        <w:t xml:space="preserve">eview and agree </w:t>
      </w:r>
      <w:r w:rsidRPr="00363421">
        <w:t>c</w:t>
      </w:r>
      <w:r w:rsidR="00363421" w:rsidRPr="00363421">
        <w:t>a</w:t>
      </w:r>
      <w:r w:rsidR="00363421">
        <w:t>re packages</w:t>
      </w:r>
      <w:r>
        <w:t xml:space="preserve"> for all new </w:t>
      </w:r>
      <w:r w:rsidR="00D86956">
        <w:t>H@H</w:t>
      </w:r>
      <w:r w:rsidR="005E6662">
        <w:t xml:space="preserve"> </w:t>
      </w:r>
      <w:r w:rsidR="00D86956">
        <w:t>service</w:t>
      </w:r>
      <w:r>
        <w:t xml:space="preserve"> users </w:t>
      </w:r>
      <w:r w:rsidR="005E6662">
        <w:t>received from SLHCS</w:t>
      </w:r>
      <w:r w:rsidR="00D86956">
        <w:t>.</w:t>
      </w:r>
    </w:p>
    <w:p w14:paraId="7BA7B977" w14:textId="696456C7" w:rsidR="00BB1C72" w:rsidRPr="00BB1C72" w:rsidRDefault="00BB1C72" w:rsidP="00C51D3A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 w:rsidRPr="00BB1C72">
        <w:rPr>
          <w:bCs/>
        </w:rPr>
        <w:t>Lead person for dealing with and responding to service user complaints in line with SPDNS policy</w:t>
      </w:r>
      <w:r w:rsidR="005E6662">
        <w:rPr>
          <w:bCs/>
        </w:rPr>
        <w:t>.</w:t>
      </w:r>
    </w:p>
    <w:p w14:paraId="6C82F35A" w14:textId="77777777" w:rsidR="00BB1C72" w:rsidRPr="00BB1C72" w:rsidRDefault="00BB1C72" w:rsidP="00C51D3A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 w:rsidRPr="00BB1C72">
        <w:rPr>
          <w:bCs/>
        </w:rPr>
        <w:t>Review all accidents incidents and near misses in the team, take appropriate remedial action and fully record all details on the computer and service user and staff files</w:t>
      </w:r>
    </w:p>
    <w:p w14:paraId="76BEBDE6" w14:textId="77777777" w:rsidR="00B42AC4" w:rsidRPr="00C51D3A" w:rsidRDefault="00BB1C72" w:rsidP="00C51D3A">
      <w:pPr>
        <w:pStyle w:val="ListParagraph"/>
        <w:numPr>
          <w:ilvl w:val="0"/>
          <w:numId w:val="6"/>
        </w:numPr>
        <w:spacing w:line="276" w:lineRule="auto"/>
        <w:jc w:val="both"/>
        <w:rPr>
          <w:b/>
        </w:rPr>
      </w:pPr>
      <w:r w:rsidRPr="00BB1C72">
        <w:rPr>
          <w:bCs/>
        </w:rPr>
        <w:lastRenderedPageBreak/>
        <w:t xml:space="preserve">Safeguarding lead for the team  </w:t>
      </w:r>
    </w:p>
    <w:p w14:paraId="0E882AA7" w14:textId="60E189BA" w:rsidR="00B42AC4" w:rsidRDefault="00C51D3A" w:rsidP="00C51D3A">
      <w:pPr>
        <w:pStyle w:val="ListParagraph"/>
        <w:numPr>
          <w:ilvl w:val="0"/>
          <w:numId w:val="6"/>
        </w:numPr>
        <w:tabs>
          <w:tab w:val="left" w:pos="360"/>
          <w:tab w:val="left" w:pos="540"/>
        </w:tabs>
        <w:spacing w:line="276" w:lineRule="auto"/>
      </w:pPr>
      <w:r>
        <w:t xml:space="preserve">   </w:t>
      </w:r>
      <w:r w:rsidR="00B42AC4">
        <w:t xml:space="preserve">Planning the </w:t>
      </w:r>
      <w:r w:rsidR="00D86956">
        <w:t xml:space="preserve">weekly rota to ensure there is </w:t>
      </w:r>
      <w:r w:rsidR="003A6F8A">
        <w:t xml:space="preserve">HCF </w:t>
      </w:r>
      <w:r w:rsidR="0024522C">
        <w:t>Cover from 7am every morning.</w:t>
      </w:r>
      <w:r w:rsidR="00B42AC4">
        <w:t xml:space="preserve">  </w:t>
      </w:r>
    </w:p>
    <w:p w14:paraId="55F4F8A2" w14:textId="14395FDA" w:rsidR="0024522C" w:rsidRDefault="00C51D3A" w:rsidP="003A6F8A">
      <w:pPr>
        <w:pStyle w:val="ListParagraph"/>
        <w:numPr>
          <w:ilvl w:val="0"/>
          <w:numId w:val="6"/>
        </w:numPr>
        <w:tabs>
          <w:tab w:val="left" w:pos="360"/>
          <w:tab w:val="left" w:pos="540"/>
        </w:tabs>
        <w:spacing w:line="276" w:lineRule="auto"/>
      </w:pPr>
      <w:r>
        <w:t xml:space="preserve">   </w:t>
      </w:r>
      <w:r w:rsidR="00B42AC4">
        <w:t>Authorising annual leave to ensure sufficient staff to deliver the services at all times</w:t>
      </w:r>
      <w:r w:rsidR="0024522C">
        <w:t>.</w:t>
      </w:r>
    </w:p>
    <w:p w14:paraId="31F3340C" w14:textId="77777777" w:rsidR="00B42AC4" w:rsidRDefault="00C51D3A" w:rsidP="00C51D3A">
      <w:pPr>
        <w:pStyle w:val="ListParagraph"/>
        <w:numPr>
          <w:ilvl w:val="0"/>
          <w:numId w:val="6"/>
        </w:numPr>
        <w:tabs>
          <w:tab w:val="left" w:pos="360"/>
          <w:tab w:val="left" w:pos="540"/>
        </w:tabs>
        <w:spacing w:line="276" w:lineRule="auto"/>
      </w:pPr>
      <w:r>
        <w:t xml:space="preserve">   </w:t>
      </w:r>
      <w:r w:rsidR="00B42AC4">
        <w:t xml:space="preserve">Acting as a mentor for the </w:t>
      </w:r>
      <w:r w:rsidR="0024522C">
        <w:t>HCF</w:t>
      </w:r>
      <w:r w:rsidR="00B42AC4">
        <w:t xml:space="preserve"> team</w:t>
      </w:r>
      <w:r w:rsidR="0024522C">
        <w:t>.</w:t>
      </w:r>
    </w:p>
    <w:p w14:paraId="5A2077FD" w14:textId="1207C806" w:rsidR="00B42AC4" w:rsidRDefault="00C51D3A" w:rsidP="00C51D3A">
      <w:pPr>
        <w:pStyle w:val="ListParagraph"/>
        <w:numPr>
          <w:ilvl w:val="0"/>
          <w:numId w:val="6"/>
        </w:numPr>
        <w:tabs>
          <w:tab w:val="left" w:pos="360"/>
          <w:tab w:val="left" w:pos="540"/>
        </w:tabs>
        <w:spacing w:line="276" w:lineRule="auto"/>
      </w:pPr>
      <w:r>
        <w:t xml:space="preserve">   </w:t>
      </w:r>
      <w:r w:rsidR="00B42AC4">
        <w:t>Having an overview</w:t>
      </w:r>
      <w:r w:rsidR="0024522C">
        <w:t xml:space="preserve"> of all service users within</w:t>
      </w:r>
      <w:r w:rsidR="00B42AC4">
        <w:t xml:space="preserve"> </w:t>
      </w:r>
      <w:r w:rsidR="0024522C">
        <w:t>H@</w:t>
      </w:r>
      <w:r w:rsidR="003A6F8A">
        <w:t>H</w:t>
      </w:r>
      <w:r w:rsidR="0024522C">
        <w:t xml:space="preserve">. </w:t>
      </w:r>
      <w:r w:rsidR="00B42AC4">
        <w:t xml:space="preserve"> </w:t>
      </w:r>
    </w:p>
    <w:p w14:paraId="2AA817A1" w14:textId="06E50476" w:rsidR="00B42AC4" w:rsidRDefault="00064295" w:rsidP="00B932BB">
      <w:pPr>
        <w:pStyle w:val="ListParagraph"/>
        <w:numPr>
          <w:ilvl w:val="0"/>
          <w:numId w:val="6"/>
        </w:numPr>
        <w:spacing w:line="276" w:lineRule="auto"/>
        <w:jc w:val="both"/>
      </w:pPr>
      <w:r w:rsidRPr="00F82F84">
        <w:t>To be fully aware of and comply with current data protection procedures and legislation under General Data Protection Regulations (GDPR)</w:t>
      </w:r>
    </w:p>
    <w:p w14:paraId="1AE8E242" w14:textId="2CA42E94" w:rsidR="00B932BB" w:rsidRPr="00F408C6" w:rsidRDefault="00B932BB" w:rsidP="00B932BB">
      <w:pPr>
        <w:pStyle w:val="ListParagraph"/>
        <w:numPr>
          <w:ilvl w:val="0"/>
          <w:numId w:val="6"/>
        </w:numPr>
        <w:spacing w:line="276" w:lineRule="auto"/>
        <w:jc w:val="both"/>
      </w:pPr>
      <w:r w:rsidRPr="00F408C6">
        <w:t>To ensure that Infection Prevention and Control measures and policies are followed and adhered to.</w:t>
      </w:r>
    </w:p>
    <w:p w14:paraId="0D9F327D" w14:textId="77777777" w:rsidR="00394ECA" w:rsidRPr="00394ECA" w:rsidRDefault="00394ECA" w:rsidP="00394ECA">
      <w:pPr>
        <w:shd w:val="clear" w:color="auto" w:fill="DAEEF3" w:themeFill="accent5" w:themeFillTint="33"/>
        <w:rPr>
          <w:b/>
          <w:sz w:val="32"/>
          <w:szCs w:val="32"/>
        </w:rPr>
      </w:pPr>
      <w:r w:rsidRPr="00394ECA">
        <w:rPr>
          <w:b/>
          <w:sz w:val="32"/>
          <w:szCs w:val="32"/>
        </w:rPr>
        <w:t>Management</w:t>
      </w:r>
    </w:p>
    <w:p w14:paraId="2F60A553" w14:textId="77777777" w:rsidR="00394ECA" w:rsidRDefault="00394ECA" w:rsidP="00394ECA">
      <w:pPr>
        <w:rPr>
          <w:b/>
        </w:rPr>
      </w:pPr>
    </w:p>
    <w:p w14:paraId="29B338AC" w14:textId="416555BC" w:rsidR="00394ECA" w:rsidRDefault="00394ECA" w:rsidP="00436A7B">
      <w:pPr>
        <w:pStyle w:val="ListParagraph"/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ind w:left="709"/>
      </w:pPr>
      <w:r>
        <w:t xml:space="preserve">   Arranging and chairing regula</w:t>
      </w:r>
      <w:r w:rsidR="00B932BB">
        <w:t xml:space="preserve">r </w:t>
      </w:r>
      <w:r w:rsidR="00B932BB" w:rsidRPr="00F408C6">
        <w:t>Health Care Facilitator</w:t>
      </w:r>
      <w:r w:rsidR="00B932BB">
        <w:t xml:space="preserve"> </w:t>
      </w:r>
      <w:r>
        <w:t>team meetings and feeding back to Senior Management Meetings.</w:t>
      </w:r>
    </w:p>
    <w:p w14:paraId="5B91D7F4" w14:textId="50EC764C" w:rsidR="0024522C" w:rsidRDefault="0024522C" w:rsidP="00436A7B">
      <w:pPr>
        <w:pStyle w:val="ListParagraph"/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ind w:left="709"/>
      </w:pPr>
      <w:r>
        <w:t xml:space="preserve">   To represent the service and produce activity and quality reports for the senior management of </w:t>
      </w:r>
      <w:r w:rsidRPr="00F408C6">
        <w:t>both SPD</w:t>
      </w:r>
      <w:r w:rsidR="005B33E9" w:rsidRPr="00F408C6">
        <w:t>NS</w:t>
      </w:r>
      <w:r w:rsidRPr="00F408C6">
        <w:t xml:space="preserve"> </w:t>
      </w:r>
      <w:r>
        <w:t>and St. Luke’s.</w:t>
      </w:r>
    </w:p>
    <w:p w14:paraId="051691B2" w14:textId="77777777" w:rsidR="00394ECA" w:rsidRDefault="00394ECA" w:rsidP="00436A7B">
      <w:pPr>
        <w:pStyle w:val="ListParagraph"/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</w:pPr>
      <w:r>
        <w:t xml:space="preserve">   Representing the team at Senior Manager meetings.</w:t>
      </w:r>
    </w:p>
    <w:p w14:paraId="4DE01C46" w14:textId="72F1EEE4" w:rsidR="00394ECA" w:rsidRDefault="000F4126" w:rsidP="00436A7B">
      <w:pPr>
        <w:pStyle w:val="ListParagraph"/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</w:pPr>
      <w:r>
        <w:t xml:space="preserve">   </w:t>
      </w:r>
      <w:r w:rsidR="00394ECA">
        <w:t>Checking and signing off all service user</w:t>
      </w:r>
      <w:r w:rsidR="00363421">
        <w:t xml:space="preserve"> care packages</w:t>
      </w:r>
      <w:r w:rsidR="00394ECA">
        <w:t>.</w:t>
      </w:r>
    </w:p>
    <w:p w14:paraId="29A995A1" w14:textId="004E77DA" w:rsidR="00394ECA" w:rsidRDefault="000F4126" w:rsidP="00436A7B">
      <w:pPr>
        <w:pStyle w:val="ListParagraph"/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</w:pPr>
      <w:r>
        <w:t xml:space="preserve">   </w:t>
      </w:r>
      <w:r w:rsidR="00F408C6">
        <w:t>Ensuring</w:t>
      </w:r>
      <w:r w:rsidR="0024522C">
        <w:t xml:space="preserve"> mandatory training is supported and</w:t>
      </w:r>
      <w:r w:rsidR="00B932BB">
        <w:t xml:space="preserve"> </w:t>
      </w:r>
      <w:r w:rsidR="0024522C">
        <w:t>up to date working with the education and quality team.</w:t>
      </w:r>
    </w:p>
    <w:p w14:paraId="69DE000D" w14:textId="7699B5CF" w:rsidR="0024522C" w:rsidRDefault="0024522C" w:rsidP="00436A7B">
      <w:pPr>
        <w:pStyle w:val="ListParagraph"/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</w:pPr>
      <w:r>
        <w:t xml:space="preserve">   Responsibility to ensure all the team of HCAs have 2 Direct Observations, one supervision and one appraisal </w:t>
      </w:r>
      <w:r w:rsidR="00B932BB">
        <w:t>throughout</w:t>
      </w:r>
      <w:r>
        <w:t xml:space="preserve"> the year, wo</w:t>
      </w:r>
      <w:r w:rsidR="00B932BB">
        <w:t>r</w:t>
      </w:r>
      <w:r>
        <w:t xml:space="preserve">king with the quality and education team. </w:t>
      </w:r>
    </w:p>
    <w:p w14:paraId="04B4E644" w14:textId="77777777" w:rsidR="00BB1C72" w:rsidRDefault="00BB1C72">
      <w:pPr>
        <w:rPr>
          <w:b/>
        </w:rPr>
      </w:pPr>
    </w:p>
    <w:p w14:paraId="2AF275A1" w14:textId="77777777" w:rsidR="00394ECA" w:rsidRPr="00394ECA" w:rsidRDefault="00394ECA" w:rsidP="00394ECA">
      <w:pPr>
        <w:shd w:val="clear" w:color="auto" w:fill="DAEEF3" w:themeFill="accent5" w:themeFillTint="33"/>
        <w:rPr>
          <w:b/>
          <w:sz w:val="32"/>
          <w:szCs w:val="32"/>
        </w:rPr>
      </w:pPr>
      <w:r w:rsidRPr="00394ECA">
        <w:rPr>
          <w:b/>
          <w:sz w:val="32"/>
          <w:szCs w:val="32"/>
        </w:rPr>
        <w:t>Personal</w:t>
      </w:r>
    </w:p>
    <w:p w14:paraId="32975A6F" w14:textId="77777777" w:rsidR="00394ECA" w:rsidRDefault="00394ECA" w:rsidP="00394ECA"/>
    <w:p w14:paraId="73752FF5" w14:textId="77777777" w:rsidR="00394ECA" w:rsidRDefault="00394ECA" w:rsidP="00436A7B">
      <w:pPr>
        <w:pStyle w:val="ListParagraph"/>
        <w:numPr>
          <w:ilvl w:val="0"/>
          <w:numId w:val="10"/>
        </w:numPr>
        <w:spacing w:line="276" w:lineRule="auto"/>
      </w:pPr>
      <w:r>
        <w:t>A “team player” with a flexible, pro-active approach to challenging situations.</w:t>
      </w:r>
    </w:p>
    <w:p w14:paraId="71BDCFD3" w14:textId="77777777" w:rsidR="00394ECA" w:rsidRDefault="00394ECA" w:rsidP="00436A7B">
      <w:pPr>
        <w:pStyle w:val="ListParagraph"/>
        <w:numPr>
          <w:ilvl w:val="0"/>
          <w:numId w:val="10"/>
        </w:numPr>
        <w:spacing w:line="276" w:lineRule="auto"/>
      </w:pPr>
      <w:r>
        <w:t>Able to relate sensitively and non-judgementally to all service users, members of the SPDNS Team, and other professionals.</w:t>
      </w:r>
    </w:p>
    <w:p w14:paraId="19DABB61" w14:textId="77777777" w:rsidR="0024522C" w:rsidRDefault="0024522C" w:rsidP="00436A7B">
      <w:pPr>
        <w:pStyle w:val="ListParagraph"/>
        <w:numPr>
          <w:ilvl w:val="0"/>
          <w:numId w:val="10"/>
        </w:numPr>
        <w:spacing w:line="276" w:lineRule="auto"/>
      </w:pPr>
      <w:r>
        <w:t>To have a compassionate and kind approach to all staff and service users and their families with a hospice approach.</w:t>
      </w:r>
    </w:p>
    <w:p w14:paraId="7753371A" w14:textId="77777777" w:rsidR="00394ECA" w:rsidRDefault="00394ECA" w:rsidP="00436A7B">
      <w:pPr>
        <w:pStyle w:val="ListParagraph"/>
        <w:numPr>
          <w:ilvl w:val="0"/>
          <w:numId w:val="10"/>
        </w:numPr>
        <w:spacing w:line="276" w:lineRule="auto"/>
      </w:pPr>
      <w:r>
        <w:t>To have a desire to achieve personal and team targets in accordance with the SPDNS Nurse Care Business Plan.</w:t>
      </w:r>
    </w:p>
    <w:p w14:paraId="4E75C97F" w14:textId="77777777" w:rsidR="00394ECA" w:rsidRDefault="00394ECA">
      <w:pPr>
        <w:rPr>
          <w:b/>
        </w:rPr>
      </w:pPr>
    </w:p>
    <w:p w14:paraId="17BFDA17" w14:textId="77777777" w:rsidR="00394ECA" w:rsidRPr="00394ECA" w:rsidRDefault="00394ECA" w:rsidP="00394ECA">
      <w:pPr>
        <w:shd w:val="clear" w:color="auto" w:fill="DAEEF3" w:themeFill="accent5" w:themeFillTint="33"/>
        <w:rPr>
          <w:b/>
          <w:sz w:val="32"/>
          <w:szCs w:val="32"/>
        </w:rPr>
      </w:pPr>
      <w:r w:rsidRPr="00394ECA">
        <w:rPr>
          <w:b/>
          <w:sz w:val="32"/>
          <w:szCs w:val="32"/>
        </w:rPr>
        <w:t>Educational</w:t>
      </w:r>
    </w:p>
    <w:p w14:paraId="361E6CBD" w14:textId="77777777" w:rsidR="00394ECA" w:rsidRDefault="00394ECA" w:rsidP="00394ECA"/>
    <w:p w14:paraId="483E53F8" w14:textId="77777777" w:rsidR="00394ECA" w:rsidRDefault="00394ECA" w:rsidP="00394ECA">
      <w:pPr>
        <w:tabs>
          <w:tab w:val="left" w:pos="360"/>
          <w:tab w:val="left" w:pos="540"/>
        </w:tabs>
      </w:pPr>
      <w:r>
        <w:t xml:space="preserve">Attendance at annual mandatory training and any other training relevant to the role. </w:t>
      </w:r>
    </w:p>
    <w:p w14:paraId="1A282B9C" w14:textId="77777777" w:rsidR="00394ECA" w:rsidRDefault="00394ECA">
      <w:pPr>
        <w:rPr>
          <w:b/>
        </w:rPr>
      </w:pPr>
    </w:p>
    <w:p w14:paraId="121DC356" w14:textId="77777777" w:rsidR="000451D9" w:rsidRDefault="000451D9" w:rsidP="000451D9">
      <w:pPr>
        <w:rPr>
          <w:b/>
          <w:bCs/>
        </w:rPr>
      </w:pPr>
    </w:p>
    <w:p w14:paraId="1ADB6E8B" w14:textId="77777777" w:rsidR="000451D9" w:rsidRDefault="000451D9" w:rsidP="000451D9">
      <w:r w:rsidRPr="001C30E7">
        <w:rPr>
          <w:b/>
          <w:bCs/>
        </w:rPr>
        <w:t xml:space="preserve">Other duties: </w:t>
      </w:r>
      <w:r w:rsidRPr="001C30E7">
        <w:t>The post holder may be required to undertake any other duties appropriate to the level of the post.</w:t>
      </w:r>
    </w:p>
    <w:p w14:paraId="6F2C9C17" w14:textId="77777777" w:rsidR="000451D9" w:rsidRDefault="000451D9">
      <w:pPr>
        <w:rPr>
          <w:b/>
        </w:rPr>
      </w:pPr>
    </w:p>
    <w:p w14:paraId="1D6D1724" w14:textId="77777777" w:rsidR="00F21831" w:rsidRPr="00394ECA" w:rsidRDefault="00F21831" w:rsidP="00394ECA">
      <w:pPr>
        <w:shd w:val="clear" w:color="auto" w:fill="DAEEF3" w:themeFill="accent5" w:themeFillTint="33"/>
        <w:rPr>
          <w:b/>
          <w:sz w:val="32"/>
          <w:szCs w:val="32"/>
        </w:rPr>
      </w:pPr>
      <w:r w:rsidRPr="00394ECA">
        <w:rPr>
          <w:b/>
          <w:sz w:val="32"/>
          <w:szCs w:val="32"/>
        </w:rPr>
        <w:t>Key Relationships</w:t>
      </w:r>
    </w:p>
    <w:p w14:paraId="7D1D926C" w14:textId="77777777" w:rsidR="00F21831" w:rsidRDefault="00F21831">
      <w:pPr>
        <w:rPr>
          <w:b/>
        </w:rPr>
      </w:pPr>
    </w:p>
    <w:p w14:paraId="72872AF9" w14:textId="77777777" w:rsidR="00BB1C72" w:rsidRDefault="0024522C" w:rsidP="00F52368">
      <w:r>
        <w:t>SPDNS Registered manager, Senior managers and Board of Directors</w:t>
      </w:r>
    </w:p>
    <w:p w14:paraId="46888878" w14:textId="77777777" w:rsidR="0024522C" w:rsidRDefault="0024522C" w:rsidP="00F52368">
      <w:r>
        <w:lastRenderedPageBreak/>
        <w:t>SLHCS team – operationally and senior managers</w:t>
      </w:r>
    </w:p>
    <w:p w14:paraId="7EE840BA" w14:textId="77777777" w:rsidR="00B42AC4" w:rsidRDefault="00B42AC4" w:rsidP="00F52368">
      <w:r>
        <w:t xml:space="preserve">Service users and their families </w:t>
      </w:r>
    </w:p>
    <w:p w14:paraId="2F08174F" w14:textId="77777777" w:rsidR="00F52368" w:rsidRDefault="00F52368" w:rsidP="00F52368">
      <w:r>
        <w:t>Social Services</w:t>
      </w:r>
    </w:p>
    <w:p w14:paraId="6472EF5D" w14:textId="77777777" w:rsidR="00BB1C72" w:rsidRDefault="00F52368" w:rsidP="00BB1C72">
      <w:r>
        <w:t>Hospital Discharge</w:t>
      </w:r>
      <w:r w:rsidR="00BB1C72">
        <w:t xml:space="preserve"> and Collaborative Care Teams</w:t>
      </w:r>
    </w:p>
    <w:p w14:paraId="2855AF6F" w14:textId="77777777" w:rsidR="00F52368" w:rsidRDefault="00BB1C72" w:rsidP="00F52368">
      <w:r>
        <w:t xml:space="preserve">GP’s and </w:t>
      </w:r>
      <w:r w:rsidR="00F52368">
        <w:t>District Nurses</w:t>
      </w:r>
    </w:p>
    <w:p w14:paraId="7A37F755" w14:textId="77777777" w:rsidR="00E64AC1" w:rsidRDefault="00BB1C72" w:rsidP="00F52368">
      <w:r>
        <w:t xml:space="preserve">SPDNS </w:t>
      </w:r>
      <w:r w:rsidR="00F52368">
        <w:t xml:space="preserve">Senior Managers </w:t>
      </w:r>
    </w:p>
    <w:p w14:paraId="5018790E" w14:textId="77777777" w:rsidR="00E64AC1" w:rsidRDefault="00E64AC1" w:rsidP="00F52368">
      <w:r>
        <w:t>C</w:t>
      </w:r>
      <w:r w:rsidR="00B42AC4">
        <w:t>are Quality C</w:t>
      </w:r>
      <w:r>
        <w:t xml:space="preserve">ommission </w:t>
      </w:r>
      <w:r w:rsidR="00B42AC4">
        <w:t xml:space="preserve">Inspectors </w:t>
      </w:r>
      <w:r>
        <w:t xml:space="preserve"> </w:t>
      </w:r>
    </w:p>
    <w:p w14:paraId="55E8ED9E" w14:textId="77777777" w:rsidR="00F52368" w:rsidRDefault="00F52368" w:rsidP="00F52368"/>
    <w:p w14:paraId="63F0B6F0" w14:textId="77777777" w:rsidR="00F21831" w:rsidRDefault="00F21831"/>
    <w:p w14:paraId="7049AE61" w14:textId="77777777" w:rsidR="00436A7B" w:rsidRDefault="00394ECA" w:rsidP="00F82F84">
      <w:pPr>
        <w:jc w:val="center"/>
        <w:rPr>
          <w:b/>
          <w:sz w:val="32"/>
          <w:szCs w:val="32"/>
        </w:rPr>
      </w:pPr>
      <w:r w:rsidRPr="00394ECA">
        <w:rPr>
          <w:b/>
          <w:sz w:val="32"/>
          <w:szCs w:val="32"/>
        </w:rPr>
        <w:t>Person Specification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436A7B" w14:paraId="5927B77D" w14:textId="77777777" w:rsidTr="00436A7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55B3AD9B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b/>
                <w:bCs/>
                <w:sz w:val="32"/>
                <w:szCs w:val="32"/>
                <w:lang w:val="en-US" w:eastAsia="en-US"/>
              </w:rPr>
              <w:t>Essential attributes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69180293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b/>
                <w:bCs/>
                <w:sz w:val="32"/>
                <w:szCs w:val="32"/>
                <w:lang w:val="en-US" w:eastAsia="en-US"/>
              </w:rPr>
              <w:t>Desirable attributes</w:t>
            </w:r>
          </w:p>
        </w:tc>
      </w:tr>
      <w:tr w:rsidR="00436A7B" w14:paraId="03C92BFD" w14:textId="77777777" w:rsidTr="00436A7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A70" w14:textId="77777777" w:rsidR="00436A7B" w:rsidRPr="00436A7B" w:rsidRDefault="00436A7B">
            <w:pPr>
              <w:rPr>
                <w:b/>
                <w:lang w:val="en-US" w:eastAsia="en-US"/>
              </w:rPr>
            </w:pPr>
            <w:r w:rsidRPr="00436A7B">
              <w:rPr>
                <w:b/>
                <w:lang w:val="en-US" w:eastAsia="en-US"/>
              </w:rPr>
              <w:t>Qualifications &amp; training</w:t>
            </w:r>
          </w:p>
          <w:p w14:paraId="027E2756" w14:textId="77777777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Level 3 in Health and Social Care </w:t>
            </w:r>
          </w:p>
          <w:p w14:paraId="3CB7D041" w14:textId="77777777" w:rsidR="00436A7B" w:rsidRDefault="00436A7B">
            <w:pPr>
              <w:rPr>
                <w:lang w:val="en-US" w:eastAsia="en-US"/>
              </w:rPr>
            </w:pPr>
          </w:p>
          <w:p w14:paraId="72BD286D" w14:textId="65791A1C" w:rsidR="00436A7B" w:rsidRDefault="00C45A6D">
            <w:pPr>
              <w:rPr>
                <w:b/>
                <w:bCs/>
                <w:lang w:val="en-US" w:eastAsia="en-US"/>
              </w:rPr>
            </w:pPr>
            <w:r w:rsidRPr="00C45A6D">
              <w:rPr>
                <w:lang w:val="en-US" w:eastAsia="en-US"/>
              </w:rPr>
              <w:t>Training or a qualification in End of Life care</w:t>
            </w:r>
            <w:r w:rsidR="00436A7B" w:rsidRPr="00C45A6D">
              <w:rPr>
                <w:lang w:val="en-US" w:eastAsia="en-US"/>
              </w:rPr>
              <w:t xml:space="preserve"> or willingness to undertake</w:t>
            </w:r>
            <w:r w:rsidR="00436A7B">
              <w:rPr>
                <w:lang w:val="en-US" w:eastAsia="en-US"/>
              </w:rPr>
              <w:t xml:space="preserve"> </w:t>
            </w:r>
          </w:p>
          <w:p w14:paraId="5DC4D422" w14:textId="77777777" w:rsidR="00436A7B" w:rsidRDefault="00436A7B">
            <w:pPr>
              <w:rPr>
                <w:b/>
                <w:bCs/>
                <w:lang w:val="en-US" w:eastAsia="en-US"/>
              </w:rPr>
            </w:pPr>
          </w:p>
          <w:p w14:paraId="630B03FA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lang w:val="en-US" w:eastAsia="en-US"/>
              </w:rPr>
              <w:t>Evidence of continuing professional development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6FAD" w14:textId="77777777" w:rsidR="00436A7B" w:rsidRDefault="00436A7B">
            <w:pPr>
              <w:rPr>
                <w:lang w:val="en-US" w:eastAsia="en-US"/>
              </w:rPr>
            </w:pPr>
          </w:p>
          <w:p w14:paraId="175D223B" w14:textId="77777777" w:rsidR="00436A7B" w:rsidRDefault="001C30E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Level 5</w:t>
            </w:r>
            <w:r w:rsidR="00436A7B" w:rsidRPr="00C117CA">
              <w:rPr>
                <w:lang w:val="en-US" w:eastAsia="en-US"/>
              </w:rPr>
              <w:t xml:space="preserve"> in Health &amp; Social Care</w:t>
            </w:r>
          </w:p>
          <w:p w14:paraId="6AF6F7DD" w14:textId="77777777" w:rsidR="0024522C" w:rsidRDefault="0024522C">
            <w:pPr>
              <w:rPr>
                <w:lang w:val="en-US" w:eastAsia="en-US"/>
              </w:rPr>
            </w:pPr>
          </w:p>
          <w:p w14:paraId="1F8FCF99" w14:textId="7B18EE59" w:rsidR="0024522C" w:rsidRDefault="00716FF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Qualification to teach.</w:t>
            </w:r>
          </w:p>
          <w:p w14:paraId="6B1BF33A" w14:textId="77777777" w:rsidR="0024522C" w:rsidRDefault="0024522C">
            <w:pPr>
              <w:rPr>
                <w:lang w:val="en-US" w:eastAsia="en-US"/>
              </w:rPr>
            </w:pPr>
          </w:p>
          <w:p w14:paraId="2EDA3251" w14:textId="77777777" w:rsidR="00436A7B" w:rsidRDefault="00436A7B" w:rsidP="00F408C6">
            <w:pPr>
              <w:rPr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436A7B" w14:paraId="591A7DD8" w14:textId="77777777" w:rsidTr="00436A7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453A" w14:textId="77777777" w:rsidR="00436A7B" w:rsidRDefault="00436A7B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Skills/experience</w:t>
            </w:r>
          </w:p>
          <w:p w14:paraId="13D1A461" w14:textId="77777777" w:rsidR="00436A7B" w:rsidRDefault="00436A7B">
            <w:pPr>
              <w:rPr>
                <w:b/>
                <w:bCs/>
                <w:lang w:val="en-US" w:eastAsia="en-US"/>
              </w:rPr>
            </w:pPr>
          </w:p>
          <w:p w14:paraId="6C9BDCB3" w14:textId="7C71D8EE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Previous experience of working in domiciliary care in a senior position </w:t>
            </w:r>
          </w:p>
          <w:p w14:paraId="326EB976" w14:textId="77777777" w:rsidR="00436A7B" w:rsidRDefault="00436A7B">
            <w:pPr>
              <w:rPr>
                <w:lang w:val="en-US" w:eastAsia="en-US"/>
              </w:rPr>
            </w:pPr>
          </w:p>
          <w:p w14:paraId="5CCDB636" w14:textId="77777777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Staff supervision and management </w:t>
            </w:r>
            <w:r w:rsidR="0024522C">
              <w:rPr>
                <w:lang w:val="en-US" w:eastAsia="en-US"/>
              </w:rPr>
              <w:t>of a team</w:t>
            </w:r>
          </w:p>
          <w:p w14:paraId="5AD4275B" w14:textId="77777777" w:rsidR="00436A7B" w:rsidRDefault="00436A7B" w:rsidP="00436A7B">
            <w:pPr>
              <w:rPr>
                <w:lang w:val="en-US" w:eastAsia="en-US"/>
              </w:rPr>
            </w:pPr>
          </w:p>
          <w:p w14:paraId="17F6C3EC" w14:textId="77777777" w:rsidR="00436A7B" w:rsidRDefault="00436A7B" w:rsidP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Experience of undertaking on-call responsibilities </w:t>
            </w:r>
          </w:p>
          <w:p w14:paraId="70C703DB" w14:textId="77777777" w:rsidR="00436A7B" w:rsidRDefault="00436A7B">
            <w:pPr>
              <w:rPr>
                <w:lang w:val="en-US" w:eastAsia="en-US"/>
              </w:rPr>
            </w:pPr>
          </w:p>
          <w:p w14:paraId="1DEBE192" w14:textId="77777777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Experience of assessing service users, care planning and risk assessment</w:t>
            </w:r>
          </w:p>
          <w:p w14:paraId="7D395F00" w14:textId="77777777" w:rsidR="00436A7B" w:rsidRDefault="00436A7B">
            <w:pPr>
              <w:rPr>
                <w:lang w:val="en-US" w:eastAsia="en-US"/>
              </w:rPr>
            </w:pPr>
          </w:p>
          <w:p w14:paraId="1CFE6F59" w14:textId="77777777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IT literate </w:t>
            </w:r>
          </w:p>
          <w:p w14:paraId="441039AA" w14:textId="77777777" w:rsidR="00436A7B" w:rsidRDefault="00436A7B">
            <w:pPr>
              <w:rPr>
                <w:lang w:val="en-US" w:eastAsia="en-US"/>
              </w:rPr>
            </w:pPr>
          </w:p>
          <w:p w14:paraId="3D8107C6" w14:textId="369C1E65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Excellent communication &amp; </w:t>
            </w:r>
            <w:r w:rsidR="0024522C">
              <w:rPr>
                <w:lang w:val="en-US" w:eastAsia="en-US"/>
              </w:rPr>
              <w:t>organizational</w:t>
            </w:r>
            <w:r>
              <w:rPr>
                <w:lang w:val="en-US" w:eastAsia="en-US"/>
              </w:rPr>
              <w:t xml:space="preserve"> skills</w:t>
            </w:r>
          </w:p>
          <w:p w14:paraId="1A1408AE" w14:textId="77777777" w:rsidR="00436A7B" w:rsidRDefault="00436A7B">
            <w:pPr>
              <w:rPr>
                <w:lang w:val="en-US" w:eastAsia="en-US"/>
              </w:rPr>
            </w:pPr>
          </w:p>
          <w:p w14:paraId="0D9DB535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lang w:val="en-US" w:eastAsia="en-US"/>
              </w:rPr>
              <w:t xml:space="preserve">Ability to </w:t>
            </w:r>
            <w:r w:rsidR="0024522C">
              <w:rPr>
                <w:lang w:val="en-US" w:eastAsia="en-US"/>
              </w:rPr>
              <w:t>prioritize</w:t>
            </w:r>
            <w:r>
              <w:rPr>
                <w:lang w:val="en-US" w:eastAsia="en-US"/>
              </w:rPr>
              <w:t xml:space="preserve"> the workload, meet deadlines and communicate effectively with the team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7C5B" w14:textId="77777777" w:rsidR="00436A7B" w:rsidRDefault="00436A7B">
            <w:pPr>
              <w:rPr>
                <w:lang w:val="en-US" w:eastAsia="en-US"/>
              </w:rPr>
            </w:pPr>
          </w:p>
          <w:p w14:paraId="2FD8A18D" w14:textId="067CCA84" w:rsidR="00436A7B" w:rsidRDefault="00436A7B" w:rsidP="00436A7B"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Knowledge and understanding of service users with dementia</w:t>
            </w:r>
            <w:r w:rsidR="00716FF3">
              <w:rPr>
                <w:bCs/>
                <w:lang w:val="en-US" w:eastAsia="en-US"/>
              </w:rPr>
              <w:t>.</w:t>
            </w:r>
          </w:p>
          <w:p w14:paraId="24BA66AE" w14:textId="77777777" w:rsidR="00436A7B" w:rsidRDefault="00436A7B" w:rsidP="00436A7B">
            <w:pPr>
              <w:rPr>
                <w:bCs/>
                <w:lang w:val="en-US" w:eastAsia="en-US"/>
              </w:rPr>
            </w:pPr>
          </w:p>
          <w:p w14:paraId="1E01ED7E" w14:textId="77777777" w:rsidR="00436A7B" w:rsidRDefault="00436A7B" w:rsidP="00436A7B"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Previous experience of managing a team</w:t>
            </w:r>
          </w:p>
          <w:p w14:paraId="4B00AACD" w14:textId="77777777" w:rsidR="00436A7B" w:rsidRDefault="00436A7B" w:rsidP="00436A7B">
            <w:pPr>
              <w:rPr>
                <w:bCs/>
                <w:lang w:val="en-US" w:eastAsia="en-US"/>
              </w:rPr>
            </w:pPr>
          </w:p>
          <w:p w14:paraId="73A564DE" w14:textId="77777777" w:rsidR="00436A7B" w:rsidRDefault="00436A7B" w:rsidP="00436A7B"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Experience of dealing with complaints</w:t>
            </w:r>
          </w:p>
          <w:p w14:paraId="2B1B9628" w14:textId="77777777" w:rsidR="00436A7B" w:rsidRDefault="00436A7B" w:rsidP="00436A7B">
            <w:pPr>
              <w:rPr>
                <w:bCs/>
                <w:lang w:val="en-US" w:eastAsia="en-US"/>
              </w:rPr>
            </w:pPr>
          </w:p>
          <w:p w14:paraId="10B7CA5D" w14:textId="77777777" w:rsidR="00436A7B" w:rsidRDefault="00436A7B" w:rsidP="00436A7B">
            <w:pPr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Previous experience of auditing services</w:t>
            </w:r>
          </w:p>
          <w:p w14:paraId="6D34FAB8" w14:textId="77777777" w:rsidR="00BE4BE3" w:rsidRDefault="00BE4BE3" w:rsidP="00436A7B">
            <w:pPr>
              <w:rPr>
                <w:bCs/>
                <w:lang w:val="en-US" w:eastAsia="en-US"/>
              </w:rPr>
            </w:pPr>
          </w:p>
          <w:p w14:paraId="24834D12" w14:textId="77777777" w:rsidR="00BE4BE3" w:rsidRDefault="00BE4BE3" w:rsidP="00BE4BE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Previous experience delivering End of Life Care</w:t>
            </w:r>
          </w:p>
          <w:p w14:paraId="5C5C3999" w14:textId="77777777" w:rsidR="00BE4BE3" w:rsidRPr="00436A7B" w:rsidRDefault="00BE4BE3" w:rsidP="00436A7B">
            <w:pPr>
              <w:rPr>
                <w:bCs/>
                <w:lang w:val="en-US" w:eastAsia="en-US"/>
              </w:rPr>
            </w:pPr>
          </w:p>
        </w:tc>
      </w:tr>
      <w:tr w:rsidR="00436A7B" w14:paraId="0B9FB0C5" w14:textId="77777777" w:rsidTr="00436A7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AA72" w14:textId="77777777" w:rsidR="00436A7B" w:rsidRDefault="00436A7B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Personal qualities</w:t>
            </w:r>
          </w:p>
          <w:p w14:paraId="7949D597" w14:textId="77777777" w:rsidR="00436A7B" w:rsidRDefault="00436A7B">
            <w:pPr>
              <w:rPr>
                <w:lang w:val="en-US" w:eastAsia="en-US"/>
              </w:rPr>
            </w:pPr>
          </w:p>
          <w:p w14:paraId="2093FD90" w14:textId="77777777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Leadership, management and motivational skills</w:t>
            </w:r>
          </w:p>
          <w:p w14:paraId="687352F4" w14:textId="77777777" w:rsidR="00436A7B" w:rsidRDefault="00436A7B">
            <w:pPr>
              <w:rPr>
                <w:lang w:val="en-US" w:eastAsia="en-US"/>
              </w:rPr>
            </w:pPr>
          </w:p>
          <w:p w14:paraId="2B424C15" w14:textId="77777777" w:rsidR="00436A7B" w:rsidRDefault="00DB1B8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The ability to be non-judg</w:t>
            </w:r>
            <w:r w:rsidR="00436A7B">
              <w:rPr>
                <w:lang w:val="en-US" w:eastAsia="en-US"/>
              </w:rPr>
              <w:t xml:space="preserve">mental and behave in a </w:t>
            </w:r>
            <w:proofErr w:type="spellStart"/>
            <w:r w:rsidR="00436A7B">
              <w:rPr>
                <w:lang w:val="en-US" w:eastAsia="en-US"/>
              </w:rPr>
              <w:t>non discriminatory</w:t>
            </w:r>
            <w:proofErr w:type="spellEnd"/>
            <w:r w:rsidR="00436A7B">
              <w:rPr>
                <w:lang w:val="en-US" w:eastAsia="en-US"/>
              </w:rPr>
              <w:t xml:space="preserve"> way  </w:t>
            </w:r>
          </w:p>
          <w:p w14:paraId="296D9B9F" w14:textId="77777777" w:rsidR="0024522C" w:rsidRPr="00F408C6" w:rsidRDefault="0024522C">
            <w:pPr>
              <w:rPr>
                <w:lang w:val="en-US" w:eastAsia="en-US"/>
              </w:rPr>
            </w:pPr>
          </w:p>
          <w:p w14:paraId="6CF7DC01" w14:textId="3D6BC344" w:rsidR="0024522C" w:rsidRDefault="005B33E9">
            <w:pPr>
              <w:rPr>
                <w:lang w:val="en-US" w:eastAsia="en-US"/>
              </w:rPr>
            </w:pPr>
            <w:r w:rsidRPr="00F408C6">
              <w:rPr>
                <w:lang w:val="en-US" w:eastAsia="en-US"/>
              </w:rPr>
              <w:t>Knowledgeable</w:t>
            </w:r>
            <w:r w:rsidR="0024522C" w:rsidRPr="00F408C6">
              <w:rPr>
                <w:lang w:val="en-US" w:eastAsia="en-US"/>
              </w:rPr>
              <w:t xml:space="preserve"> </w:t>
            </w:r>
            <w:r w:rsidR="0024522C">
              <w:rPr>
                <w:lang w:val="en-US" w:eastAsia="en-US"/>
              </w:rPr>
              <w:t>and sensitive to the ethos of St Luke’s Hospice</w:t>
            </w:r>
          </w:p>
          <w:p w14:paraId="7BC009DF" w14:textId="77777777" w:rsidR="00436A7B" w:rsidRDefault="00436A7B">
            <w:pPr>
              <w:rPr>
                <w:lang w:val="en-US" w:eastAsia="en-US"/>
              </w:rPr>
            </w:pPr>
          </w:p>
          <w:p w14:paraId="1147A56D" w14:textId="1E46CCF4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Ability to undertake work which can be both emotionally &amp; </w:t>
            </w:r>
            <w:r w:rsidR="005B33E9">
              <w:rPr>
                <w:lang w:val="en-US" w:eastAsia="en-US"/>
              </w:rPr>
              <w:t>physically demanding</w:t>
            </w:r>
            <w:r w:rsidR="00716FF3">
              <w:rPr>
                <w:lang w:val="en-US" w:eastAsia="en-US"/>
              </w:rPr>
              <w:t>.</w:t>
            </w:r>
          </w:p>
          <w:p w14:paraId="04A2125B" w14:textId="77777777" w:rsidR="00436A7B" w:rsidRDefault="00436A7B">
            <w:pPr>
              <w:rPr>
                <w:lang w:val="en-US" w:eastAsia="en-US"/>
              </w:rPr>
            </w:pPr>
          </w:p>
          <w:p w14:paraId="58A6D2AC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lang w:val="en-US" w:eastAsia="en-US"/>
              </w:rPr>
              <w:t>Ability to work unsupervised and use own initiative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F15F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</w:p>
          <w:p w14:paraId="26F477AB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436A7B" w14:paraId="0C741BE5" w14:textId="77777777" w:rsidTr="00436A7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1A49" w14:textId="77777777" w:rsidR="00436A7B" w:rsidRDefault="00436A7B">
            <w:pPr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Circumstances</w:t>
            </w:r>
          </w:p>
          <w:p w14:paraId="10F61626" w14:textId="77777777" w:rsidR="00436A7B" w:rsidRDefault="00436A7B">
            <w:pPr>
              <w:rPr>
                <w:lang w:val="en-US" w:eastAsia="en-US"/>
              </w:rPr>
            </w:pPr>
          </w:p>
          <w:p w14:paraId="4BBC690D" w14:textId="5F8220C8" w:rsidR="00436A7B" w:rsidRDefault="00436A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The post-holder will be required to travel and must have a car, a current, valid driving </w:t>
            </w:r>
            <w:r w:rsidR="00F408C6">
              <w:rPr>
                <w:lang w:val="en-US" w:eastAsia="en-US"/>
              </w:rPr>
              <w:t>license</w:t>
            </w:r>
            <w:r>
              <w:rPr>
                <w:lang w:val="en-US" w:eastAsia="en-US"/>
              </w:rPr>
              <w:t xml:space="preserve"> with insurance cover for business purposes. </w:t>
            </w:r>
          </w:p>
          <w:p w14:paraId="1616E8DF" w14:textId="77777777" w:rsidR="00436A7B" w:rsidRDefault="00436A7B">
            <w:pPr>
              <w:rPr>
                <w:lang w:val="en-US" w:eastAsia="en-US"/>
              </w:rPr>
            </w:pPr>
          </w:p>
          <w:p w14:paraId="07F081FD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lang w:val="en-US" w:eastAsia="en-US"/>
              </w:rPr>
              <w:t xml:space="preserve">Commitment to undertake on-call duties on a </w:t>
            </w:r>
            <w:proofErr w:type="spellStart"/>
            <w:r>
              <w:rPr>
                <w:lang w:val="en-US" w:eastAsia="en-US"/>
              </w:rPr>
              <w:t>rota</w:t>
            </w:r>
            <w:proofErr w:type="spellEnd"/>
            <w:r>
              <w:rPr>
                <w:lang w:val="en-US" w:eastAsia="en-US"/>
              </w:rPr>
              <w:t xml:space="preserve"> basis which involves working evenings and weekends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8B9F" w14:textId="77777777" w:rsidR="00436A7B" w:rsidRDefault="00436A7B">
            <w:pPr>
              <w:rPr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14:paraId="5D5EDE75" w14:textId="77777777" w:rsidR="00436A7B" w:rsidRDefault="00436A7B" w:rsidP="00DB1B82">
      <w:pPr>
        <w:rPr>
          <w:b/>
          <w:sz w:val="32"/>
          <w:szCs w:val="32"/>
        </w:rPr>
      </w:pPr>
    </w:p>
    <w:p w14:paraId="1B89062C" w14:textId="77777777" w:rsidR="00F21831" w:rsidRDefault="00F21831"/>
    <w:sectPr w:rsidR="00F21831" w:rsidSect="001C30E7">
      <w:headerReference w:type="default" r:id="rId11"/>
      <w:footerReference w:type="default" r:id="rId12"/>
      <w:footnotePr>
        <w:pos w:val="beneathText"/>
      </w:footnotePr>
      <w:pgSz w:w="11905" w:h="16837"/>
      <w:pgMar w:top="1276" w:right="1286" w:bottom="851" w:left="1276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E45A" w14:textId="77777777" w:rsidR="007F2EE1" w:rsidRDefault="007F2EE1">
      <w:r>
        <w:separator/>
      </w:r>
    </w:p>
  </w:endnote>
  <w:endnote w:type="continuationSeparator" w:id="0">
    <w:p w14:paraId="0F12C1BA" w14:textId="77777777" w:rsidR="007F2EE1" w:rsidRDefault="007F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DCC7" w14:textId="77777777" w:rsidR="00436A7B" w:rsidRDefault="00436A7B" w:rsidP="00815BC7">
    <w:pPr>
      <w:pStyle w:val="Footer"/>
      <w:rPr>
        <w:sz w:val="20"/>
      </w:rPr>
    </w:pPr>
  </w:p>
  <w:p w14:paraId="41C881F4" w14:textId="23249392" w:rsidR="00436A7B" w:rsidRPr="00C117CA" w:rsidRDefault="00365E9C" w:rsidP="00815BC7">
    <w:pPr>
      <w:pStyle w:val="Footer"/>
      <w:rPr>
        <w:sz w:val="20"/>
        <w:szCs w:val="20"/>
      </w:rPr>
    </w:pPr>
    <w:r w:rsidRPr="00365E9C">
      <w:rPr>
        <w:sz w:val="20"/>
        <w:szCs w:val="20"/>
      </w:rPr>
      <w:t>Y/HR/</w:t>
    </w:r>
    <w:proofErr w:type="spellStart"/>
    <w:r w:rsidRPr="00365E9C">
      <w:rPr>
        <w:sz w:val="20"/>
        <w:szCs w:val="20"/>
      </w:rPr>
      <w:t>Mastercopies</w:t>
    </w:r>
    <w:proofErr w:type="spellEnd"/>
    <w:r w:rsidRPr="00365E9C">
      <w:rPr>
        <w:sz w:val="20"/>
        <w:szCs w:val="20"/>
      </w:rPr>
      <w:t>/Job descriptions/</w:t>
    </w:r>
    <w:r w:rsidR="00FC472D">
      <w:rPr>
        <w:sz w:val="20"/>
        <w:szCs w:val="20"/>
      </w:rPr>
      <w:t xml:space="preserve">St. Lukes </w:t>
    </w:r>
    <w:r w:rsidR="00E857B7">
      <w:rPr>
        <w:sz w:val="20"/>
        <w:szCs w:val="20"/>
      </w:rPr>
      <w:t>October 2023</w:t>
    </w:r>
    <w:r w:rsidR="00FC472D">
      <w:rPr>
        <w:sz w:val="20"/>
        <w:szCs w:val="20"/>
      </w:rPr>
      <w:t xml:space="preserve"> Team leader H@H</w:t>
    </w:r>
    <w:r w:rsidRPr="00365E9C">
      <w:rPr>
        <w:sz w:val="20"/>
        <w:szCs w:val="20"/>
      </w:rPr>
      <w:t xml:space="preserve">                                            </w:t>
    </w:r>
    <w:r w:rsidR="00436A7B">
      <w:rPr>
        <w:sz w:val="20"/>
      </w:rPr>
      <w:t xml:space="preserve">Page </w:t>
    </w:r>
    <w:r w:rsidR="00644F97">
      <w:rPr>
        <w:sz w:val="20"/>
      </w:rPr>
      <w:fldChar w:fldCharType="begin"/>
    </w:r>
    <w:r w:rsidR="00436A7B">
      <w:rPr>
        <w:sz w:val="20"/>
      </w:rPr>
      <w:instrText xml:space="preserve"> PAGE   \* MERGEFORMAT </w:instrText>
    </w:r>
    <w:r w:rsidR="00644F97">
      <w:rPr>
        <w:sz w:val="20"/>
      </w:rPr>
      <w:fldChar w:fldCharType="separate"/>
    </w:r>
    <w:r w:rsidR="0024522C">
      <w:rPr>
        <w:noProof/>
        <w:sz w:val="20"/>
      </w:rPr>
      <w:t>4</w:t>
    </w:r>
    <w:r w:rsidR="00644F97">
      <w:rPr>
        <w:noProof/>
        <w:sz w:val="20"/>
      </w:rPr>
      <w:fldChar w:fldCharType="end"/>
    </w:r>
    <w:r w:rsidR="00436A7B">
      <w:rPr>
        <w:sz w:val="20"/>
      </w:rPr>
      <w:t xml:space="preserve"> of </w:t>
    </w:r>
    <w:r w:rsidR="000F4126">
      <w:rPr>
        <w:sz w:val="20"/>
      </w:rPr>
      <w:t>3</w:t>
    </w:r>
  </w:p>
  <w:p w14:paraId="442E484E" w14:textId="77777777" w:rsidR="00436A7B" w:rsidRDefault="00436A7B" w:rsidP="00815BC7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43DD" w14:textId="77777777" w:rsidR="007F2EE1" w:rsidRDefault="007F2EE1">
      <w:r>
        <w:separator/>
      </w:r>
    </w:p>
  </w:footnote>
  <w:footnote w:type="continuationSeparator" w:id="0">
    <w:p w14:paraId="1D90E68B" w14:textId="77777777" w:rsidR="007F2EE1" w:rsidRDefault="007F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CE10" w14:textId="54404A04" w:rsidR="00436A7B" w:rsidRPr="00750B45" w:rsidRDefault="00365E9C" w:rsidP="00815BC7">
    <w:pPr>
      <w:rPr>
        <w:sz w:val="32"/>
        <w:szCs w:val="32"/>
      </w:rPr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5952B3C" wp14:editId="66A8682D">
          <wp:simplePos x="0" y="0"/>
          <wp:positionH relativeFrom="margin">
            <wp:posOffset>3990340</wp:posOffset>
          </wp:positionH>
          <wp:positionV relativeFrom="margin">
            <wp:posOffset>-724535</wp:posOffset>
          </wp:positionV>
          <wp:extent cx="2305050" cy="638175"/>
          <wp:effectExtent l="1905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A7B" w:rsidRPr="00750B45">
      <w:rPr>
        <w:b/>
        <w:sz w:val="32"/>
        <w:szCs w:val="32"/>
      </w:rPr>
      <w:t>Job Description - Team Leader</w:t>
    </w:r>
    <w:r w:rsidR="00FC472D">
      <w:rPr>
        <w:b/>
        <w:sz w:val="32"/>
        <w:szCs w:val="32"/>
      </w:rPr>
      <w:t xml:space="preserve"> Hospice at Home Service</w:t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  <w:r w:rsidR="00436A7B" w:rsidRPr="00750B45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auto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B9612B"/>
    <w:multiLevelType w:val="hybridMultilevel"/>
    <w:tmpl w:val="66BA852E"/>
    <w:lvl w:ilvl="0" w:tplc="B4CEFA7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526"/>
    <w:multiLevelType w:val="hybridMultilevel"/>
    <w:tmpl w:val="2272C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430908"/>
    <w:multiLevelType w:val="hybridMultilevel"/>
    <w:tmpl w:val="31BC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57FAF"/>
    <w:multiLevelType w:val="hybridMultilevel"/>
    <w:tmpl w:val="748A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71D4"/>
    <w:multiLevelType w:val="hybridMultilevel"/>
    <w:tmpl w:val="21DA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26EA0"/>
    <w:multiLevelType w:val="hybridMultilevel"/>
    <w:tmpl w:val="9CC2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F796C"/>
    <w:multiLevelType w:val="hybridMultilevel"/>
    <w:tmpl w:val="DE8E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57D7"/>
    <w:multiLevelType w:val="hybridMultilevel"/>
    <w:tmpl w:val="29BC5E5E"/>
    <w:lvl w:ilvl="0" w:tplc="B4CEFA7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61DED"/>
    <w:multiLevelType w:val="hybridMultilevel"/>
    <w:tmpl w:val="8820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84163">
    <w:abstractNumId w:val="0"/>
  </w:num>
  <w:num w:numId="2" w16cid:durableId="534778322">
    <w:abstractNumId w:val="1"/>
  </w:num>
  <w:num w:numId="3" w16cid:durableId="1296987336">
    <w:abstractNumId w:val="2"/>
  </w:num>
  <w:num w:numId="4" w16cid:durableId="1587299024">
    <w:abstractNumId w:val="10"/>
  </w:num>
  <w:num w:numId="5" w16cid:durableId="745107504">
    <w:abstractNumId w:val="3"/>
  </w:num>
  <w:num w:numId="6" w16cid:durableId="325789813">
    <w:abstractNumId w:val="9"/>
  </w:num>
  <w:num w:numId="7" w16cid:durableId="2137289947">
    <w:abstractNumId w:val="11"/>
  </w:num>
  <w:num w:numId="8" w16cid:durableId="1760522401">
    <w:abstractNumId w:val="5"/>
  </w:num>
  <w:num w:numId="9" w16cid:durableId="798375829">
    <w:abstractNumId w:val="6"/>
  </w:num>
  <w:num w:numId="10" w16cid:durableId="1533612247">
    <w:abstractNumId w:val="8"/>
  </w:num>
  <w:num w:numId="11" w16cid:durableId="1768191494">
    <w:abstractNumId w:val="7"/>
  </w:num>
  <w:num w:numId="12" w16cid:durableId="111571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68"/>
    <w:rsid w:val="00003A57"/>
    <w:rsid w:val="000159E0"/>
    <w:rsid w:val="00040439"/>
    <w:rsid w:val="000408FB"/>
    <w:rsid w:val="000451D9"/>
    <w:rsid w:val="00062340"/>
    <w:rsid w:val="00064295"/>
    <w:rsid w:val="000B593C"/>
    <w:rsid w:val="000C42C0"/>
    <w:rsid w:val="000C741E"/>
    <w:rsid w:val="000F4126"/>
    <w:rsid w:val="0013420D"/>
    <w:rsid w:val="0017696A"/>
    <w:rsid w:val="00181B07"/>
    <w:rsid w:val="00182A0A"/>
    <w:rsid w:val="001C30E7"/>
    <w:rsid w:val="002176F8"/>
    <w:rsid w:val="00221103"/>
    <w:rsid w:val="0024522C"/>
    <w:rsid w:val="002F10D5"/>
    <w:rsid w:val="00302073"/>
    <w:rsid w:val="00306AC9"/>
    <w:rsid w:val="00350316"/>
    <w:rsid w:val="00363421"/>
    <w:rsid w:val="00365E9C"/>
    <w:rsid w:val="00372AFF"/>
    <w:rsid w:val="00394ECA"/>
    <w:rsid w:val="003A6F8A"/>
    <w:rsid w:val="003B3F3B"/>
    <w:rsid w:val="003D354F"/>
    <w:rsid w:val="00436A7B"/>
    <w:rsid w:val="004428CB"/>
    <w:rsid w:val="004A201E"/>
    <w:rsid w:val="004A2CA9"/>
    <w:rsid w:val="004B3214"/>
    <w:rsid w:val="004B7DDC"/>
    <w:rsid w:val="004E25E1"/>
    <w:rsid w:val="00507871"/>
    <w:rsid w:val="00523A22"/>
    <w:rsid w:val="00565D92"/>
    <w:rsid w:val="005B33E9"/>
    <w:rsid w:val="005C675F"/>
    <w:rsid w:val="005C6C72"/>
    <w:rsid w:val="005E6662"/>
    <w:rsid w:val="00621E40"/>
    <w:rsid w:val="00627FD6"/>
    <w:rsid w:val="00644F97"/>
    <w:rsid w:val="006C32B1"/>
    <w:rsid w:val="00716FF3"/>
    <w:rsid w:val="00750B45"/>
    <w:rsid w:val="0075551A"/>
    <w:rsid w:val="00773AEC"/>
    <w:rsid w:val="007B3219"/>
    <w:rsid w:val="007F2EE1"/>
    <w:rsid w:val="007F61FF"/>
    <w:rsid w:val="00815BC7"/>
    <w:rsid w:val="008D5DBF"/>
    <w:rsid w:val="008F03A3"/>
    <w:rsid w:val="008F6382"/>
    <w:rsid w:val="009B3102"/>
    <w:rsid w:val="00A21FDB"/>
    <w:rsid w:val="00AA18B1"/>
    <w:rsid w:val="00B42AC4"/>
    <w:rsid w:val="00B75AD4"/>
    <w:rsid w:val="00B932BB"/>
    <w:rsid w:val="00BA3317"/>
    <w:rsid w:val="00BB1C72"/>
    <w:rsid w:val="00BD2F80"/>
    <w:rsid w:val="00BE4BE3"/>
    <w:rsid w:val="00C017EB"/>
    <w:rsid w:val="00C117CA"/>
    <w:rsid w:val="00C45A6D"/>
    <w:rsid w:val="00C51D3A"/>
    <w:rsid w:val="00C63634"/>
    <w:rsid w:val="00C706D0"/>
    <w:rsid w:val="00C8135A"/>
    <w:rsid w:val="00CA1936"/>
    <w:rsid w:val="00CB55E1"/>
    <w:rsid w:val="00CC4677"/>
    <w:rsid w:val="00CE7DD9"/>
    <w:rsid w:val="00D82B88"/>
    <w:rsid w:val="00D86956"/>
    <w:rsid w:val="00DB1459"/>
    <w:rsid w:val="00DB1B82"/>
    <w:rsid w:val="00E24FE7"/>
    <w:rsid w:val="00E4357D"/>
    <w:rsid w:val="00E50F7C"/>
    <w:rsid w:val="00E64AC1"/>
    <w:rsid w:val="00E71619"/>
    <w:rsid w:val="00E857B7"/>
    <w:rsid w:val="00F21831"/>
    <w:rsid w:val="00F408C6"/>
    <w:rsid w:val="00F52368"/>
    <w:rsid w:val="00F74BD9"/>
    <w:rsid w:val="00F82F84"/>
    <w:rsid w:val="00FC472D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AD40"/>
  <w15:docId w15:val="{54D763D6-C54E-4860-B861-EE05F44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22"/>
    <w:pPr>
      <w:suppressAutoHyphens/>
    </w:pPr>
    <w:rPr>
      <w:rFonts w:ascii="Arial" w:hAnsi="Arial" w:cs="Arial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23A22"/>
    <w:rPr>
      <w:rFonts w:ascii="Symbol" w:hAnsi="Symbol"/>
      <w:b w:val="0"/>
      <w:i w:val="0"/>
      <w:color w:val="auto"/>
      <w:sz w:val="20"/>
      <w:szCs w:val="20"/>
    </w:rPr>
  </w:style>
  <w:style w:type="character" w:customStyle="1" w:styleId="WW8Num1z1">
    <w:name w:val="WW8Num1z1"/>
    <w:rsid w:val="00523A22"/>
    <w:rPr>
      <w:rFonts w:ascii="Courier New" w:hAnsi="Courier New" w:cs="Courier New"/>
    </w:rPr>
  </w:style>
  <w:style w:type="character" w:customStyle="1" w:styleId="WW8Num1z2">
    <w:name w:val="WW8Num1z2"/>
    <w:rsid w:val="00523A22"/>
    <w:rPr>
      <w:rFonts w:ascii="Wingdings" w:hAnsi="Wingdings"/>
    </w:rPr>
  </w:style>
  <w:style w:type="character" w:customStyle="1" w:styleId="WW8Num1z3">
    <w:name w:val="WW8Num1z3"/>
    <w:rsid w:val="00523A22"/>
    <w:rPr>
      <w:rFonts w:ascii="Symbol" w:hAnsi="Symbol"/>
    </w:rPr>
  </w:style>
  <w:style w:type="character" w:customStyle="1" w:styleId="WW8Num2z0">
    <w:name w:val="WW8Num2z0"/>
    <w:rsid w:val="00523A22"/>
    <w:rPr>
      <w:rFonts w:ascii="Symbol" w:hAnsi="Symbol"/>
      <w:b w:val="0"/>
      <w:i w:val="0"/>
      <w:color w:val="auto"/>
      <w:sz w:val="20"/>
      <w:szCs w:val="20"/>
    </w:rPr>
  </w:style>
  <w:style w:type="character" w:customStyle="1" w:styleId="WW8Num2z1">
    <w:name w:val="WW8Num2z1"/>
    <w:rsid w:val="00523A22"/>
    <w:rPr>
      <w:rFonts w:ascii="Courier New" w:hAnsi="Courier New" w:cs="Courier New"/>
    </w:rPr>
  </w:style>
  <w:style w:type="character" w:customStyle="1" w:styleId="WW8Num2z2">
    <w:name w:val="WW8Num2z2"/>
    <w:rsid w:val="00523A22"/>
    <w:rPr>
      <w:rFonts w:ascii="Wingdings" w:hAnsi="Wingdings"/>
    </w:rPr>
  </w:style>
  <w:style w:type="character" w:customStyle="1" w:styleId="WW8Num2z3">
    <w:name w:val="WW8Num2z3"/>
    <w:rsid w:val="00523A22"/>
    <w:rPr>
      <w:rFonts w:ascii="Symbol" w:hAnsi="Symbol"/>
    </w:rPr>
  </w:style>
  <w:style w:type="character" w:customStyle="1" w:styleId="WW8Num3z0">
    <w:name w:val="WW8Num3z0"/>
    <w:rsid w:val="00523A22"/>
    <w:rPr>
      <w:rFonts w:ascii="Symbol" w:hAnsi="Symbol"/>
      <w:b w:val="0"/>
      <w:i w:val="0"/>
      <w:color w:val="auto"/>
      <w:sz w:val="20"/>
      <w:szCs w:val="20"/>
    </w:rPr>
  </w:style>
  <w:style w:type="character" w:customStyle="1" w:styleId="WW8Num3z1">
    <w:name w:val="WW8Num3z1"/>
    <w:rsid w:val="00523A22"/>
    <w:rPr>
      <w:rFonts w:ascii="Courier New" w:hAnsi="Courier New" w:cs="Courier New"/>
    </w:rPr>
  </w:style>
  <w:style w:type="character" w:customStyle="1" w:styleId="WW8Num3z2">
    <w:name w:val="WW8Num3z2"/>
    <w:rsid w:val="00523A22"/>
    <w:rPr>
      <w:rFonts w:ascii="Wingdings" w:hAnsi="Wingdings"/>
    </w:rPr>
  </w:style>
  <w:style w:type="character" w:customStyle="1" w:styleId="WW8Num3z3">
    <w:name w:val="WW8Num3z3"/>
    <w:rsid w:val="00523A22"/>
    <w:rPr>
      <w:rFonts w:ascii="Symbol" w:hAnsi="Symbol"/>
    </w:rPr>
  </w:style>
  <w:style w:type="character" w:customStyle="1" w:styleId="WW8Num4z0">
    <w:name w:val="WW8Num4z0"/>
    <w:rsid w:val="00523A22"/>
    <w:rPr>
      <w:rFonts w:ascii="Symbol" w:hAnsi="Symbol"/>
      <w:b w:val="0"/>
      <w:i w:val="0"/>
      <w:color w:val="auto"/>
      <w:sz w:val="20"/>
      <w:szCs w:val="20"/>
    </w:rPr>
  </w:style>
  <w:style w:type="character" w:customStyle="1" w:styleId="WW8Num4z1">
    <w:name w:val="WW8Num4z1"/>
    <w:rsid w:val="00523A22"/>
    <w:rPr>
      <w:rFonts w:ascii="Courier New" w:hAnsi="Courier New" w:cs="Courier New"/>
    </w:rPr>
  </w:style>
  <w:style w:type="character" w:customStyle="1" w:styleId="WW8Num4z2">
    <w:name w:val="WW8Num4z2"/>
    <w:rsid w:val="00523A22"/>
    <w:rPr>
      <w:rFonts w:ascii="Wingdings" w:hAnsi="Wingdings"/>
    </w:rPr>
  </w:style>
  <w:style w:type="character" w:customStyle="1" w:styleId="WW8Num4z3">
    <w:name w:val="WW8Num4z3"/>
    <w:rsid w:val="00523A22"/>
    <w:rPr>
      <w:rFonts w:ascii="Symbol" w:hAnsi="Symbol"/>
    </w:rPr>
  </w:style>
  <w:style w:type="character" w:customStyle="1" w:styleId="WW8Num5z0">
    <w:name w:val="WW8Num5z0"/>
    <w:rsid w:val="00523A22"/>
    <w:rPr>
      <w:rFonts w:ascii="Symbol" w:hAnsi="Symbol"/>
      <w:b w:val="0"/>
      <w:i w:val="0"/>
      <w:color w:val="auto"/>
      <w:sz w:val="20"/>
      <w:szCs w:val="20"/>
    </w:rPr>
  </w:style>
  <w:style w:type="character" w:customStyle="1" w:styleId="WW8Num5z1">
    <w:name w:val="WW8Num5z1"/>
    <w:rsid w:val="00523A22"/>
    <w:rPr>
      <w:rFonts w:ascii="Courier New" w:hAnsi="Courier New" w:cs="Courier New"/>
    </w:rPr>
  </w:style>
  <w:style w:type="character" w:customStyle="1" w:styleId="WW8Num5z2">
    <w:name w:val="WW8Num5z2"/>
    <w:rsid w:val="00523A22"/>
    <w:rPr>
      <w:rFonts w:ascii="Wingdings" w:hAnsi="Wingdings"/>
    </w:rPr>
  </w:style>
  <w:style w:type="character" w:customStyle="1" w:styleId="WW8Num5z3">
    <w:name w:val="WW8Num5z3"/>
    <w:rsid w:val="00523A22"/>
    <w:rPr>
      <w:rFonts w:ascii="Symbol" w:hAnsi="Symbol"/>
    </w:rPr>
  </w:style>
  <w:style w:type="character" w:customStyle="1" w:styleId="WW8Num6z0">
    <w:name w:val="WW8Num6z0"/>
    <w:rsid w:val="00523A22"/>
    <w:rPr>
      <w:rFonts w:ascii="Symbol" w:hAnsi="Symbol"/>
      <w:b w:val="0"/>
      <w:i w:val="0"/>
      <w:color w:val="auto"/>
      <w:sz w:val="20"/>
      <w:szCs w:val="20"/>
    </w:rPr>
  </w:style>
  <w:style w:type="character" w:customStyle="1" w:styleId="WW8Num6z1">
    <w:name w:val="WW8Num6z1"/>
    <w:rsid w:val="00523A22"/>
    <w:rPr>
      <w:rFonts w:ascii="Courier New" w:hAnsi="Courier New" w:cs="Courier New"/>
    </w:rPr>
  </w:style>
  <w:style w:type="character" w:customStyle="1" w:styleId="WW8Num6z2">
    <w:name w:val="WW8Num6z2"/>
    <w:rsid w:val="00523A22"/>
    <w:rPr>
      <w:rFonts w:ascii="Wingdings" w:hAnsi="Wingdings"/>
    </w:rPr>
  </w:style>
  <w:style w:type="character" w:customStyle="1" w:styleId="WW8Num6z3">
    <w:name w:val="WW8Num6z3"/>
    <w:rsid w:val="00523A22"/>
    <w:rPr>
      <w:rFonts w:ascii="Symbol" w:hAnsi="Symbol"/>
    </w:rPr>
  </w:style>
  <w:style w:type="character" w:styleId="PageNumber">
    <w:name w:val="page number"/>
    <w:basedOn w:val="DefaultParagraphFont"/>
    <w:rsid w:val="00523A22"/>
  </w:style>
  <w:style w:type="paragraph" w:customStyle="1" w:styleId="Heading">
    <w:name w:val="Heading"/>
    <w:basedOn w:val="Normal"/>
    <w:next w:val="BodyText"/>
    <w:rsid w:val="00523A2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523A22"/>
    <w:pPr>
      <w:spacing w:after="120"/>
    </w:pPr>
  </w:style>
  <w:style w:type="paragraph" w:styleId="List">
    <w:name w:val="List"/>
    <w:basedOn w:val="BodyText"/>
    <w:rsid w:val="00523A22"/>
    <w:rPr>
      <w:rFonts w:cs="Tahoma"/>
    </w:rPr>
  </w:style>
  <w:style w:type="paragraph" w:styleId="Caption">
    <w:name w:val="caption"/>
    <w:basedOn w:val="Normal"/>
    <w:qFormat/>
    <w:rsid w:val="00523A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23A22"/>
    <w:pPr>
      <w:suppressLineNumbers/>
    </w:pPr>
    <w:rPr>
      <w:rFonts w:cs="Tahoma"/>
    </w:rPr>
  </w:style>
  <w:style w:type="paragraph" w:styleId="Header">
    <w:name w:val="header"/>
    <w:basedOn w:val="Normal"/>
    <w:rsid w:val="00523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3A22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TableContents">
    <w:name w:val="Table Contents"/>
    <w:basedOn w:val="Normal"/>
    <w:rsid w:val="00523A22"/>
    <w:pPr>
      <w:suppressLineNumbers/>
    </w:pPr>
  </w:style>
  <w:style w:type="paragraph" w:customStyle="1" w:styleId="TableHeading">
    <w:name w:val="Table Heading"/>
    <w:basedOn w:val="TableContents"/>
    <w:rsid w:val="00523A22"/>
    <w:pPr>
      <w:jc w:val="center"/>
    </w:pPr>
    <w:rPr>
      <w:b/>
      <w:bCs/>
      <w:i/>
      <w:iCs/>
    </w:rPr>
  </w:style>
  <w:style w:type="character" w:customStyle="1" w:styleId="FooterChar">
    <w:name w:val="Footer Char"/>
    <w:link w:val="Footer"/>
    <w:uiPriority w:val="99"/>
    <w:rsid w:val="00815BC7"/>
    <w:rPr>
      <w:rFonts w:ascii="Arial" w:hAnsi="Arial" w:cs="Arial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72"/>
    <w:rPr>
      <w:rFonts w:ascii="Tahoma" w:hAnsi="Tahoma" w:cs="Tahoma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99"/>
    <w:qFormat/>
    <w:rsid w:val="00BB1C72"/>
    <w:pPr>
      <w:suppressAutoHyphens w:val="0"/>
      <w:ind w:left="720"/>
    </w:pPr>
    <w:rPr>
      <w:lang w:eastAsia="en-GB"/>
    </w:rPr>
  </w:style>
  <w:style w:type="table" w:styleId="TableGrid">
    <w:name w:val="Table Grid"/>
    <w:basedOn w:val="TableNormal"/>
    <w:uiPriority w:val="99"/>
    <w:rsid w:val="00C51D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183B614FF1140A9A589336B3FA32E" ma:contentTypeVersion="18" ma:contentTypeDescription="Create a new document." ma:contentTypeScope="" ma:versionID="770d1766df737bf3f87477ef50c87896">
  <xsd:schema xmlns:xsd="http://www.w3.org/2001/XMLSchema" xmlns:xs="http://www.w3.org/2001/XMLSchema" xmlns:p="http://schemas.microsoft.com/office/2006/metadata/properties" xmlns:ns2="78e06a1a-6017-47a4-8346-40f390d1ee21" xmlns:ns3="9fb61959-54c9-4b33-841b-1b8c1c96cb5b" targetNamespace="http://schemas.microsoft.com/office/2006/metadata/properties" ma:root="true" ma:fieldsID="cdeb7ec0fd5839b5259c4074483ca085" ns2:_="" ns3:_="">
    <xsd:import namespace="78e06a1a-6017-47a4-8346-40f390d1ee21"/>
    <xsd:import namespace="9fb61959-54c9-4b33-841b-1b8c1c96cb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06a1a-6017-47a4-8346-40f390d1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d3848-eeb3-4f3f-b9c3-d7b4e0038c75}" ma:internalName="TaxCatchAll" ma:showField="CatchAllData" ma:web="78e06a1a-6017-47a4-8346-40f390d1e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1959-54c9-4b33-841b-1b8c1c96c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27ad50-ce2e-48bd-8c4b-5eeefee70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06a1a-6017-47a4-8346-40f390d1ee21" xsi:nil="true"/>
    <lcf76f155ced4ddcb4097134ff3c332f xmlns="9fb61959-54c9-4b33-841b-1b8c1c96cb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8B108-D6E9-452B-937D-EDC84FBA3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87C55-AEE0-482F-9F37-BFB7B457AF9A}"/>
</file>

<file path=customXml/itemProps3.xml><?xml version="1.0" encoding="utf-8"?>
<ds:datastoreItem xmlns:ds="http://schemas.openxmlformats.org/officeDocument/2006/customXml" ds:itemID="{756882FC-0A79-4E39-8883-83A13622F68A}">
  <ds:schemaRefs>
    <ds:schemaRef ds:uri="http://schemas.microsoft.com/office/2006/metadata/properties"/>
    <ds:schemaRef ds:uri="http://schemas.microsoft.com/office/infopath/2007/PartnerControls"/>
    <ds:schemaRef ds:uri="78e06a1a-6017-47a4-8346-40f390d1ee21"/>
    <ds:schemaRef ds:uri="9fb61959-54c9-4b33-841b-1b8c1c96cb5b"/>
  </ds:schemaRefs>
</ds:datastoreItem>
</file>

<file path=customXml/itemProps4.xml><?xml version="1.0" encoding="utf-8"?>
<ds:datastoreItem xmlns:ds="http://schemas.openxmlformats.org/officeDocument/2006/customXml" ds:itemID="{00876B3D-5C4C-49FD-824D-939B02D2C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SPDNS Nurse Care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SPDNS Nurse Care</dc:title>
  <dc:creator>Anne's PC</dc:creator>
  <cp:lastModifiedBy>Claire Chapman</cp:lastModifiedBy>
  <cp:revision>22</cp:revision>
  <cp:lastPrinted>2021-05-27T16:12:00Z</cp:lastPrinted>
  <dcterms:created xsi:type="dcterms:W3CDTF">2023-10-16T08:34:00Z</dcterms:created>
  <dcterms:modified xsi:type="dcterms:W3CDTF">2024-12-03T15:37:00Z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0x01010009E183B614FF1140A9A589336B3FA32E</vt:lpwstr>
  </property>
  <property fmtid="{D5CDD505-2E9C-101B-9397-08002B2CF9AE}" pid="3" name="Order">
    <vt:r8>4298400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